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C2D72" w14:textId="77777777" w:rsidR="00C808ED" w:rsidRDefault="00C808ED" w:rsidP="00B474DD">
      <w:pPr>
        <w:pStyle w:val="Nagwek3"/>
      </w:pPr>
    </w:p>
    <w:p w14:paraId="71F90AF8" w14:textId="77777777" w:rsidR="00465DBB" w:rsidRDefault="00465DBB">
      <w:pPr>
        <w:pStyle w:val="Nagwek10"/>
        <w:jc w:val="right"/>
        <w:rPr>
          <w:sz w:val="22"/>
          <w:szCs w:val="22"/>
        </w:rPr>
      </w:pPr>
    </w:p>
    <w:p w14:paraId="19A845B5" w14:textId="72EFBB80" w:rsidR="00C808ED" w:rsidRPr="00465DBB" w:rsidRDefault="00C808ED">
      <w:pPr>
        <w:pStyle w:val="Nagwek1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65DBB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E96124" w:rsidRPr="00465DBB">
        <w:rPr>
          <w:rFonts w:ascii="Times New Roman" w:hAnsi="Times New Roman" w:cs="Times New Roman"/>
          <w:sz w:val="24"/>
          <w:szCs w:val="24"/>
        </w:rPr>
        <w:t>2</w:t>
      </w:r>
      <w:r w:rsidR="00794692" w:rsidRPr="00465DB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A63E92" w:rsidRPr="00465DBB" w14:paraId="63CC9963" w14:textId="77777777" w:rsidTr="002C4A8F">
        <w:trPr>
          <w:trHeight w:val="1444"/>
          <w:jc w:val="center"/>
        </w:trPr>
        <w:tc>
          <w:tcPr>
            <w:tcW w:w="1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81522" w14:textId="77777777" w:rsidR="00465DBB" w:rsidRPr="00465DBB" w:rsidRDefault="00465DBB" w:rsidP="002C4A8F">
            <w:pPr>
              <w:jc w:val="center"/>
              <w:rPr>
                <w:b/>
                <w:sz w:val="24"/>
                <w:szCs w:val="24"/>
              </w:rPr>
            </w:pPr>
          </w:p>
          <w:p w14:paraId="613EE8CF" w14:textId="6BB078D3" w:rsidR="00A63E92" w:rsidRPr="00465DBB" w:rsidRDefault="00A63E92" w:rsidP="002C4A8F">
            <w:pPr>
              <w:jc w:val="center"/>
              <w:rPr>
                <w:b/>
                <w:sz w:val="24"/>
                <w:szCs w:val="24"/>
              </w:rPr>
            </w:pPr>
            <w:r w:rsidRPr="00465DBB">
              <w:rPr>
                <w:b/>
                <w:sz w:val="24"/>
                <w:szCs w:val="24"/>
              </w:rPr>
              <w:t xml:space="preserve">WYKAZ OSÓB </w:t>
            </w:r>
          </w:p>
          <w:p w14:paraId="3B23704F" w14:textId="77777777" w:rsidR="0060472C" w:rsidRPr="00465DBB" w:rsidRDefault="0060472C" w:rsidP="002C4A8F">
            <w:pPr>
              <w:jc w:val="center"/>
              <w:rPr>
                <w:b/>
                <w:sz w:val="24"/>
                <w:szCs w:val="24"/>
              </w:rPr>
            </w:pPr>
          </w:p>
          <w:p w14:paraId="7A26B477" w14:textId="4C5FE243" w:rsidR="00465DBB" w:rsidRPr="005B30DB" w:rsidRDefault="00A63E92" w:rsidP="005B30DB">
            <w:pPr>
              <w:jc w:val="center"/>
            </w:pPr>
            <w:r w:rsidRPr="00465DBB">
              <w:rPr>
                <w:bCs/>
                <w:sz w:val="24"/>
                <w:szCs w:val="24"/>
              </w:rPr>
              <w:t>Dotyczy postępowania</w:t>
            </w:r>
            <w:r w:rsidR="00191775">
              <w:rPr>
                <w:bCs/>
                <w:sz w:val="24"/>
                <w:szCs w:val="24"/>
              </w:rPr>
              <w:t xml:space="preserve"> pod nazwą</w:t>
            </w:r>
            <w:r w:rsidRPr="00465DBB">
              <w:rPr>
                <w:bCs/>
                <w:sz w:val="24"/>
                <w:szCs w:val="24"/>
              </w:rPr>
              <w:t xml:space="preserve">: </w:t>
            </w:r>
            <w:r w:rsidR="00C60ED2" w:rsidRPr="00465DBB">
              <w:rPr>
                <w:sz w:val="24"/>
                <w:szCs w:val="24"/>
              </w:rPr>
              <w:t xml:space="preserve"> </w:t>
            </w:r>
            <w:r w:rsidR="005B30DB" w:rsidRPr="00753609">
              <w:rPr>
                <w:b/>
                <w:sz w:val="28"/>
              </w:rPr>
              <w:t>Wymiana podłogi w kościele p.w. św. Wawrzyńca w Mącznikach</w:t>
            </w:r>
          </w:p>
          <w:p w14:paraId="45763B45" w14:textId="39E63A7C" w:rsidR="0060472C" w:rsidRPr="00465DBB" w:rsidRDefault="0060472C" w:rsidP="00E96124">
            <w:pPr>
              <w:ind w:left="2868" w:hanging="2868"/>
              <w:jc w:val="both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Tabela-Siatka"/>
        <w:tblW w:w="1015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6096"/>
        <w:gridCol w:w="1984"/>
        <w:gridCol w:w="236"/>
      </w:tblGrid>
      <w:tr w:rsidR="00AB127F" w:rsidRPr="00465DBB" w14:paraId="48BE1F20" w14:textId="77777777" w:rsidTr="00AB127F">
        <w:trPr>
          <w:trHeight w:val="1915"/>
        </w:trPr>
        <w:tc>
          <w:tcPr>
            <w:tcW w:w="1843" w:type="dxa"/>
            <w:vAlign w:val="center"/>
          </w:tcPr>
          <w:p w14:paraId="64D9C247" w14:textId="77777777" w:rsidR="00AB127F" w:rsidRPr="00465DBB" w:rsidRDefault="00AB127F" w:rsidP="00465DBB">
            <w:pPr>
              <w:spacing w:before="12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65DB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Imię i Nazwisko</w:t>
            </w:r>
          </w:p>
          <w:p w14:paraId="2293DAD3" w14:textId="77777777" w:rsidR="00AB127F" w:rsidRPr="00465DBB" w:rsidRDefault="00AB127F" w:rsidP="00465DBB">
            <w:pPr>
              <w:spacing w:before="12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0514787F" w14:textId="77777777" w:rsidR="00AB127F" w:rsidRPr="00465DBB" w:rsidRDefault="00AB127F" w:rsidP="00465DBB">
            <w:pPr>
              <w:spacing w:before="12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1FB6658B" w14:textId="77777777" w:rsidR="00AB127F" w:rsidRPr="00465DBB" w:rsidRDefault="00AB127F" w:rsidP="00465DBB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0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6E37A6" w14:textId="71985ABB" w:rsidR="00AB127F" w:rsidRPr="00465DBB" w:rsidRDefault="00AB127F" w:rsidP="00465DBB">
            <w:pPr>
              <w:ind w:right="-109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65DB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Informacje na temat kwalifikacji zawodowych, uprawnień, </w:t>
            </w:r>
          </w:p>
          <w:p w14:paraId="0429A1EE" w14:textId="2706BD18" w:rsidR="00AB127F" w:rsidRPr="00465DBB" w:rsidRDefault="00AB127F" w:rsidP="00D67DC4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5D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(należy wskazać posiadane uprawnienia - zgodnie z postawionym w rozdziale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465D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pkt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465D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zapytania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Pr="00465D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fertowego jedną osobę, posiadającą kwalifikacje zawodowe, o których mowa w art. 37c ustawy o ochronie zabytków i opiece nad zabytkami (Dz. U. z 2022 r. poz. 840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ze zm.</w:t>
            </w:r>
            <w:r w:rsidRPr="00465D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).</w:t>
            </w:r>
            <w:r w:rsidR="007E03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27E1E" w14:textId="4890FCC4" w:rsidR="00AB127F" w:rsidRPr="00465DBB" w:rsidRDefault="00AB127F" w:rsidP="00465DBB">
            <w:pPr>
              <w:ind w:left="-108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65DB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Informacja o podstawie do dysponowania wskazaną osobą</w:t>
            </w:r>
            <w:r w:rsidR="007E034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**</w:t>
            </w:r>
          </w:p>
          <w:p w14:paraId="7F6D7204" w14:textId="77777777" w:rsidR="00AB127F" w:rsidRPr="00465DBB" w:rsidRDefault="00AB127F" w:rsidP="00465DBB">
            <w:pPr>
              <w:ind w:left="-108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5AB4637C" w14:textId="77777777" w:rsidR="00AB127F" w:rsidRPr="00465DBB" w:rsidRDefault="00AB127F" w:rsidP="00465DBB">
            <w:pPr>
              <w:ind w:left="-108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42636333" w14:textId="18907847" w:rsidR="00AB127F" w:rsidRPr="00465DBB" w:rsidRDefault="00AB127F" w:rsidP="00465DB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D36F6B4" w14:textId="77777777" w:rsidR="00AB127F" w:rsidRPr="00465DBB" w:rsidRDefault="00AB127F" w:rsidP="00465DBB">
            <w:pPr>
              <w:suppressAutoHyphens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DFD8ABB" w14:textId="77777777" w:rsidR="00AB127F" w:rsidRPr="00465DBB" w:rsidRDefault="00AB127F" w:rsidP="00465DBB">
            <w:pPr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C35D877" w14:textId="1E5E091E" w:rsidR="00AB127F" w:rsidRPr="00465DBB" w:rsidRDefault="00AB127F" w:rsidP="00465DB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B127F" w:rsidRPr="00465DBB" w14:paraId="45112550" w14:textId="77777777" w:rsidTr="00AB127F">
        <w:trPr>
          <w:trHeight w:val="1629"/>
        </w:trPr>
        <w:tc>
          <w:tcPr>
            <w:tcW w:w="1843" w:type="dxa"/>
          </w:tcPr>
          <w:p w14:paraId="2D3FAB99" w14:textId="77777777" w:rsidR="00AB127F" w:rsidRPr="00465DBB" w:rsidRDefault="00AB127F" w:rsidP="00465DB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14:paraId="7EA6D974" w14:textId="77777777" w:rsidR="00AB127F" w:rsidRPr="00465DBB" w:rsidRDefault="00AB127F" w:rsidP="00465DB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E57C0CC" w14:textId="77777777" w:rsidR="00AB127F" w:rsidRPr="00465DBB" w:rsidRDefault="00AB127F" w:rsidP="00465DB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02CAF45" w14:textId="77777777" w:rsidR="00AB127F" w:rsidRPr="00465DBB" w:rsidRDefault="00AB127F" w:rsidP="00465DB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52CAB24" w14:textId="77777777" w:rsidR="00AB127F" w:rsidRPr="00465DBB" w:rsidRDefault="00AB127F" w:rsidP="00465DB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1B0994D" w14:textId="77777777" w:rsidR="00AB127F" w:rsidRPr="00465DBB" w:rsidRDefault="00AB127F" w:rsidP="00465DB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25574B2" w14:textId="77777777" w:rsidR="00AB127F" w:rsidRPr="00465DBB" w:rsidRDefault="00AB127F" w:rsidP="00465DB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3E8C880" w14:textId="77777777" w:rsidR="00AB127F" w:rsidRPr="00465DBB" w:rsidRDefault="00AB127F" w:rsidP="00465DB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6F4E50A" w14:textId="77777777" w:rsidR="00AB127F" w:rsidRPr="00465DBB" w:rsidRDefault="00AB127F" w:rsidP="00465DBB">
            <w:pPr>
              <w:suppressAutoHyphens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E87487E" w14:textId="77777777" w:rsidR="00AB127F" w:rsidRPr="00465DBB" w:rsidRDefault="00AB127F" w:rsidP="00465DB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14:paraId="4EAFB074" w14:textId="77777777" w:rsidR="00AB127F" w:rsidRPr="00465DBB" w:rsidRDefault="00AB127F" w:rsidP="00465DB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32CFB270" w14:textId="77777777" w:rsidR="00C808ED" w:rsidRPr="00465DBB" w:rsidRDefault="00C808ED" w:rsidP="00717B9F">
      <w:pPr>
        <w:pStyle w:val="Nagwek10"/>
        <w:jc w:val="left"/>
        <w:rPr>
          <w:rFonts w:ascii="Times New Roman" w:hAnsi="Times New Roman" w:cs="Times New Roman"/>
          <w:sz w:val="24"/>
          <w:szCs w:val="24"/>
        </w:rPr>
      </w:pPr>
    </w:p>
    <w:p w14:paraId="5F6D109A" w14:textId="7D3DBAC6" w:rsidR="00717B9F" w:rsidRPr="00465DBB" w:rsidRDefault="007E0343" w:rsidP="00717B9F">
      <w:pPr>
        <w:pStyle w:val="Tekstpodstawow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717B9F" w:rsidRPr="00465DBB">
        <w:rPr>
          <w:rFonts w:ascii="Times New Roman" w:hAnsi="Times New Roman" w:cs="Times New Roman"/>
          <w:sz w:val="24"/>
          <w:szCs w:val="24"/>
        </w:rPr>
        <w:t>Do wykazu należy dołączyć dokumenty potwierdzające kwalifikacje wskazanej osoby, o których mowa w art. 37</w:t>
      </w:r>
      <w:r w:rsidR="00465DBB">
        <w:rPr>
          <w:rFonts w:ascii="Times New Roman" w:hAnsi="Times New Roman" w:cs="Times New Roman"/>
          <w:sz w:val="24"/>
          <w:szCs w:val="24"/>
        </w:rPr>
        <w:t>c</w:t>
      </w:r>
      <w:r w:rsidR="00717B9F" w:rsidRPr="00465DBB">
        <w:rPr>
          <w:rFonts w:ascii="Times New Roman" w:hAnsi="Times New Roman" w:cs="Times New Roman"/>
          <w:sz w:val="24"/>
          <w:szCs w:val="24"/>
        </w:rPr>
        <w:t xml:space="preserve"> ustawy o ochronie zabytków.</w:t>
      </w:r>
    </w:p>
    <w:p w14:paraId="5E79C760" w14:textId="77777777" w:rsidR="00A57F9E" w:rsidRPr="00465DBB" w:rsidRDefault="00A57F9E">
      <w:pPr>
        <w:pStyle w:val="Tekstpodstawowywcity"/>
        <w:spacing w:line="240" w:lineRule="auto"/>
        <w:ind w:left="0" w:firstLine="0"/>
        <w:rPr>
          <w:rFonts w:ascii="Times New Roman" w:hAnsi="Times New Roman" w:cs="Times New Roman"/>
          <w:b/>
          <w:szCs w:val="24"/>
        </w:rPr>
      </w:pPr>
    </w:p>
    <w:p w14:paraId="53B2F7BB" w14:textId="294BF636" w:rsidR="007E0343" w:rsidRPr="007E0343" w:rsidRDefault="007E0343" w:rsidP="007E0343">
      <w:pPr>
        <w:keepLines/>
        <w:jc w:val="both"/>
        <w:rPr>
          <w:sz w:val="24"/>
          <w:szCs w:val="24"/>
          <w:lang w:eastAsia="pl-PL"/>
        </w:rPr>
      </w:pPr>
      <w:bookmarkStart w:id="0" w:name="_GoBack"/>
      <w:r w:rsidRPr="007E0343">
        <w:rPr>
          <w:rFonts w:eastAsiaTheme="minorHAnsi"/>
          <w:sz w:val="24"/>
          <w:szCs w:val="24"/>
          <w:lang w:eastAsia="en-US"/>
        </w:rPr>
        <w:t>*</w:t>
      </w:r>
      <w:r>
        <w:rPr>
          <w:rFonts w:eastAsiaTheme="minorHAnsi"/>
          <w:sz w:val="24"/>
          <w:szCs w:val="24"/>
          <w:lang w:eastAsia="en-US"/>
        </w:rPr>
        <w:t>*N</w:t>
      </w:r>
      <w:r w:rsidRPr="007E0343">
        <w:rPr>
          <w:rFonts w:eastAsiaTheme="minorHAnsi"/>
          <w:sz w:val="24"/>
          <w:szCs w:val="24"/>
          <w:lang w:eastAsia="en-US"/>
        </w:rPr>
        <w:t>ależy wpisać podstawę dysponowania osobą np.: wykonawca, umowa o pracę, umowa cywilno-prawna, zobowiązanie do współpracy, zobowiązanie innych podmiotów do oddania osoby do dyspozycji Wykonawcy</w:t>
      </w:r>
      <w:r w:rsidRPr="007E0343">
        <w:rPr>
          <w:sz w:val="24"/>
          <w:szCs w:val="24"/>
        </w:rPr>
        <w:t xml:space="preserve"> itp</w:t>
      </w:r>
      <w:r w:rsidRPr="007E0343">
        <w:rPr>
          <w:bCs/>
          <w:sz w:val="24"/>
          <w:szCs w:val="24"/>
        </w:rPr>
        <w:t>.</w:t>
      </w:r>
    </w:p>
    <w:bookmarkEnd w:id="0"/>
    <w:p w14:paraId="1242F231" w14:textId="77777777" w:rsidR="00A57F9E" w:rsidRPr="00465DBB" w:rsidRDefault="00A57F9E">
      <w:pPr>
        <w:pStyle w:val="Tekstpodstawowywcity"/>
        <w:spacing w:line="240" w:lineRule="auto"/>
        <w:ind w:left="0" w:firstLine="0"/>
        <w:rPr>
          <w:rFonts w:ascii="Times New Roman" w:hAnsi="Times New Roman" w:cs="Times New Roman"/>
          <w:b/>
          <w:szCs w:val="24"/>
        </w:rPr>
      </w:pPr>
    </w:p>
    <w:p w14:paraId="3E270BDA" w14:textId="77777777" w:rsidR="00A57F9E" w:rsidRDefault="00A57F9E">
      <w:pPr>
        <w:pStyle w:val="Tekstpodstawowywcity"/>
        <w:spacing w:line="240" w:lineRule="auto"/>
        <w:ind w:left="0" w:firstLine="0"/>
        <w:rPr>
          <w:rFonts w:ascii="Times New Roman" w:hAnsi="Times New Roman" w:cs="Times New Roman"/>
          <w:b/>
          <w:szCs w:val="24"/>
        </w:rPr>
      </w:pPr>
    </w:p>
    <w:p w14:paraId="37C998DA" w14:textId="77777777" w:rsidR="00D67DC4" w:rsidRDefault="00D67DC4">
      <w:pPr>
        <w:pStyle w:val="Tekstpodstawowywcity"/>
        <w:spacing w:line="240" w:lineRule="auto"/>
        <w:ind w:left="0" w:firstLine="0"/>
        <w:rPr>
          <w:rFonts w:ascii="Times New Roman" w:hAnsi="Times New Roman" w:cs="Times New Roman"/>
          <w:b/>
          <w:szCs w:val="24"/>
        </w:rPr>
      </w:pPr>
    </w:p>
    <w:p w14:paraId="43241E7D" w14:textId="77777777" w:rsidR="00D67DC4" w:rsidRDefault="00D67DC4">
      <w:pPr>
        <w:pStyle w:val="Tekstpodstawowywcity"/>
        <w:spacing w:line="240" w:lineRule="auto"/>
        <w:ind w:left="0" w:firstLine="0"/>
        <w:rPr>
          <w:rFonts w:ascii="Times New Roman" w:hAnsi="Times New Roman" w:cs="Times New Roman"/>
          <w:b/>
          <w:szCs w:val="24"/>
        </w:rPr>
      </w:pPr>
    </w:p>
    <w:p w14:paraId="6B14E210" w14:textId="77777777" w:rsidR="00D67DC4" w:rsidRPr="00465DBB" w:rsidRDefault="00D67DC4">
      <w:pPr>
        <w:pStyle w:val="Tekstpodstawowywcity"/>
        <w:spacing w:line="240" w:lineRule="auto"/>
        <w:ind w:left="0" w:firstLine="0"/>
        <w:rPr>
          <w:rFonts w:ascii="Times New Roman" w:hAnsi="Times New Roman" w:cs="Times New Roman"/>
          <w:b/>
          <w:szCs w:val="24"/>
        </w:rPr>
      </w:pPr>
    </w:p>
    <w:p w14:paraId="5F10659A" w14:textId="77777777" w:rsidR="00465DBB" w:rsidRDefault="00A57F9E" w:rsidP="00465DBB">
      <w:pPr>
        <w:spacing w:line="276" w:lineRule="auto"/>
        <w:rPr>
          <w:sz w:val="24"/>
          <w:szCs w:val="24"/>
          <w:lang w:eastAsia="pl-PL"/>
        </w:rPr>
      </w:pPr>
      <w:r w:rsidRPr="00465DBB">
        <w:rPr>
          <w:sz w:val="24"/>
          <w:szCs w:val="24"/>
          <w:lang w:eastAsia="pl-PL"/>
        </w:rPr>
        <w:t xml:space="preserve">............................dn. ..........2024r.                      …………………………..................................                 </w:t>
      </w:r>
    </w:p>
    <w:p w14:paraId="6ACB6576" w14:textId="41BDF14B" w:rsidR="00465DBB" w:rsidRDefault="00465DBB" w:rsidP="00465DBB">
      <w:pPr>
        <w:spacing w:line="276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                                                                               </w:t>
      </w:r>
      <w:r w:rsidR="00A57F9E" w:rsidRPr="00465DBB">
        <w:rPr>
          <w:sz w:val="24"/>
          <w:szCs w:val="24"/>
          <w:lang w:eastAsia="pl-PL"/>
        </w:rPr>
        <w:t xml:space="preserve">(podpis Wykonawcy/ </w:t>
      </w:r>
    </w:p>
    <w:p w14:paraId="27FA902D" w14:textId="55A86E63" w:rsidR="00C808ED" w:rsidRPr="00465DBB" w:rsidRDefault="00465DBB" w:rsidP="00465DBB">
      <w:pPr>
        <w:spacing w:line="276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                                                              </w:t>
      </w:r>
      <w:r w:rsidR="00A57F9E" w:rsidRPr="00465DBB">
        <w:rPr>
          <w:sz w:val="24"/>
          <w:szCs w:val="24"/>
          <w:lang w:eastAsia="pl-PL"/>
        </w:rPr>
        <w:t>upoważnionego przedstawiciela Wykonawcy)</w:t>
      </w:r>
    </w:p>
    <w:sectPr w:rsidR="00C808ED" w:rsidRPr="00465DBB" w:rsidSect="00AF68E7">
      <w:headerReference w:type="first" r:id="rId7"/>
      <w:pgSz w:w="11906" w:h="16838"/>
      <w:pgMar w:top="1134" w:right="1134" w:bottom="1134" w:left="1134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D4F83" w14:textId="77777777" w:rsidR="008C4719" w:rsidRDefault="008C4719">
      <w:r>
        <w:separator/>
      </w:r>
    </w:p>
  </w:endnote>
  <w:endnote w:type="continuationSeparator" w:id="0">
    <w:p w14:paraId="3F185EF6" w14:textId="77777777" w:rsidR="008C4719" w:rsidRDefault="008C4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59B5A" w14:textId="77777777" w:rsidR="008C4719" w:rsidRDefault="008C4719">
      <w:r>
        <w:separator/>
      </w:r>
    </w:p>
  </w:footnote>
  <w:footnote w:type="continuationSeparator" w:id="0">
    <w:p w14:paraId="57C555E1" w14:textId="77777777" w:rsidR="008C4719" w:rsidRDefault="008C47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05126" w14:textId="5956A2CD" w:rsidR="00A57F9E" w:rsidRDefault="00465DBB" w:rsidP="00A57F9E">
    <w:pPr>
      <w:pStyle w:val="Nagwek"/>
      <w:tabs>
        <w:tab w:val="clear" w:pos="4536"/>
        <w:tab w:val="clear" w:pos="9072"/>
        <w:tab w:val="left" w:pos="0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46B7A32" wp14:editId="3C41F05A">
          <wp:simplePos x="0" y="0"/>
          <wp:positionH relativeFrom="column">
            <wp:posOffset>68580</wp:posOffset>
          </wp:positionH>
          <wp:positionV relativeFrom="paragraph">
            <wp:posOffset>-312420</wp:posOffset>
          </wp:positionV>
          <wp:extent cx="652780" cy="756920"/>
          <wp:effectExtent l="0" t="0" r="0" b="5080"/>
          <wp:wrapSquare wrapText="bothSides"/>
          <wp:docPr id="1918640730" name="Obraz 1918640730" descr="C:\Users\izasch\AppData\Local\Microsoft\Windows\INetCache\Content.Word\POL_Środa_Wielkopolska_CO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izasch\AppData\Local\Microsoft\Windows\INetCache\Content.Word\POL_Środa_Wielkopolska_COA.sv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1FE1DBF" wp14:editId="436D01A8">
          <wp:simplePos x="0" y="0"/>
          <wp:positionH relativeFrom="column">
            <wp:posOffset>4636770</wp:posOffset>
          </wp:positionH>
          <wp:positionV relativeFrom="paragraph">
            <wp:posOffset>-419735</wp:posOffset>
          </wp:positionV>
          <wp:extent cx="1305560" cy="725170"/>
          <wp:effectExtent l="0" t="0" r="8890" b="0"/>
          <wp:wrapSquare wrapText="bothSides"/>
          <wp:docPr id="1893469196" name="Obraz 1893469196" descr="C:\Users\izasch\AppData\Local\Microsoft\Windows\INetCache\Content.Word\bgk-bank-gospodarstwa-krajowego-logo-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izasch\AppData\Local\Microsoft\Windows\INetCache\Content.Word\bgk-bank-gospodarstwa-krajowego-logo-vector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5560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124">
      <w:rPr>
        <w:b/>
        <w:noProof/>
        <w:sz w:val="48"/>
        <w:lang w:eastAsia="pl-PL"/>
        <w14:ligatures w14:val="standardContextual"/>
      </w:rPr>
      <w:drawing>
        <wp:anchor distT="0" distB="0" distL="114300" distR="114300" simplePos="0" relativeHeight="251661312" behindDoc="0" locked="0" layoutInCell="1" allowOverlap="1" wp14:anchorId="17146011" wp14:editId="5ECB9308">
          <wp:simplePos x="0" y="0"/>
          <wp:positionH relativeFrom="column">
            <wp:posOffset>1734820</wp:posOffset>
          </wp:positionH>
          <wp:positionV relativeFrom="paragraph">
            <wp:posOffset>-353695</wp:posOffset>
          </wp:positionV>
          <wp:extent cx="2026920" cy="765175"/>
          <wp:effectExtent l="0" t="0" r="0" b="0"/>
          <wp:wrapSquare wrapText="bothSides"/>
          <wp:docPr id="4342529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765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30"/>
    <w:rsid w:val="00057C0A"/>
    <w:rsid w:val="00096509"/>
    <w:rsid w:val="00191775"/>
    <w:rsid w:val="001B7C37"/>
    <w:rsid w:val="001F0F69"/>
    <w:rsid w:val="001F6E30"/>
    <w:rsid w:val="002E57CE"/>
    <w:rsid w:val="00336B1C"/>
    <w:rsid w:val="004157C9"/>
    <w:rsid w:val="00415D62"/>
    <w:rsid w:val="00431B27"/>
    <w:rsid w:val="00465DBB"/>
    <w:rsid w:val="0048703F"/>
    <w:rsid w:val="00536B77"/>
    <w:rsid w:val="005B30DB"/>
    <w:rsid w:val="0060472C"/>
    <w:rsid w:val="0071389B"/>
    <w:rsid w:val="00717B9F"/>
    <w:rsid w:val="00747596"/>
    <w:rsid w:val="00754D77"/>
    <w:rsid w:val="00767611"/>
    <w:rsid w:val="0079439B"/>
    <w:rsid w:val="00794692"/>
    <w:rsid w:val="007E0343"/>
    <w:rsid w:val="007F57BB"/>
    <w:rsid w:val="008C4719"/>
    <w:rsid w:val="008D1471"/>
    <w:rsid w:val="009548BF"/>
    <w:rsid w:val="009B1455"/>
    <w:rsid w:val="009C613C"/>
    <w:rsid w:val="00A46507"/>
    <w:rsid w:val="00A57F9E"/>
    <w:rsid w:val="00A63E92"/>
    <w:rsid w:val="00AB127F"/>
    <w:rsid w:val="00AD7C6C"/>
    <w:rsid w:val="00AF68E7"/>
    <w:rsid w:val="00B11E62"/>
    <w:rsid w:val="00B474DD"/>
    <w:rsid w:val="00B77B99"/>
    <w:rsid w:val="00B95B9A"/>
    <w:rsid w:val="00BC02F0"/>
    <w:rsid w:val="00BC5072"/>
    <w:rsid w:val="00C60ED2"/>
    <w:rsid w:val="00C70299"/>
    <w:rsid w:val="00C808ED"/>
    <w:rsid w:val="00D20758"/>
    <w:rsid w:val="00D67DC4"/>
    <w:rsid w:val="00D86B30"/>
    <w:rsid w:val="00D93AB8"/>
    <w:rsid w:val="00DD6695"/>
    <w:rsid w:val="00E96124"/>
    <w:rsid w:val="00EA1DA9"/>
    <w:rsid w:val="00FA299D"/>
    <w:rsid w:val="00FA2C15"/>
    <w:rsid w:val="00FB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81C1B1"/>
  <w15:chartTrackingRefBased/>
  <w15:docId w15:val="{E091EE74-1490-4432-83EC-D268AEDB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2"/>
      </w:numPr>
      <w:spacing w:before="240" w:after="120"/>
      <w:outlineLvl w:val="0"/>
    </w:pPr>
    <w:rPr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2"/>
      </w:numPr>
      <w:spacing w:before="200" w:after="120"/>
      <w:outlineLvl w:val="1"/>
    </w:pPr>
    <w:rPr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2"/>
      </w:numPr>
      <w:spacing w:before="140" w:after="120"/>
      <w:outlineLvl w:val="2"/>
    </w:pPr>
    <w:rPr>
      <w:bCs/>
      <w:color w:val="808080"/>
      <w:szCs w:val="28"/>
    </w:rPr>
  </w:style>
  <w:style w:type="paragraph" w:styleId="Nagwek5">
    <w:name w:val="heading 5"/>
    <w:basedOn w:val="Normalny"/>
    <w:next w:val="Normalny"/>
    <w:qFormat/>
    <w:pPr>
      <w:numPr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jc w:val="center"/>
    </w:pPr>
    <w:rPr>
      <w:rFonts w:ascii="Arial" w:hAnsi="Arial" w:cs="Arial"/>
      <w:b/>
      <w:sz w:val="2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spacing w:line="480" w:lineRule="auto"/>
      <w:ind w:left="1843" w:hanging="1843"/>
      <w:jc w:val="both"/>
    </w:pPr>
    <w:rPr>
      <w:rFonts w:ascii="Arial" w:hAnsi="Arial" w:cs="Arial"/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jc w:val="both"/>
    </w:pPr>
    <w:rPr>
      <w:rFonts w:ascii="Arial" w:hAnsi="Arial" w:cs="Arial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rPr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 w:after="120"/>
    </w:pPr>
    <w:rPr>
      <w:sz w:val="36"/>
      <w:szCs w:val="36"/>
    </w:rPr>
  </w:style>
  <w:style w:type="table" w:styleId="Tabela-Siatka">
    <w:name w:val="Table Grid"/>
    <w:basedOn w:val="Standardowy"/>
    <w:uiPriority w:val="59"/>
    <w:rsid w:val="00A63E92"/>
    <w:pPr>
      <w:jc w:val="both"/>
    </w:pPr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2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UM</dc:creator>
  <cp:keywords/>
  <dc:description/>
  <cp:lastModifiedBy>izasch</cp:lastModifiedBy>
  <cp:revision>2</cp:revision>
  <cp:lastPrinted>2024-01-23T10:59:00Z</cp:lastPrinted>
  <dcterms:created xsi:type="dcterms:W3CDTF">2024-06-19T11:41:00Z</dcterms:created>
  <dcterms:modified xsi:type="dcterms:W3CDTF">2024-06-19T11:41:00Z</dcterms:modified>
</cp:coreProperties>
</file>